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A3" w:rsidRPr="008F5224" w:rsidRDefault="000A326A" w:rsidP="00077A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lang w:val="es-ES_tradnl"/>
        </w:rPr>
      </w:pPr>
      <w:r w:rsidRPr="008F5224">
        <w:rPr>
          <w:lang w:eastAsia="ar-SA"/>
        </w:rPr>
        <w:t>AL DIRIGENTE SCOLASTICO</w:t>
      </w:r>
      <w:r w:rsidR="00077AA3" w:rsidRPr="008F5224">
        <w:rPr>
          <w:rFonts w:ascii="Arial" w:hAnsi="Arial" w:cs="Arial"/>
          <w:b/>
          <w:lang w:val="es-ES_tradnl"/>
        </w:rPr>
        <w:t xml:space="preserve"> </w:t>
      </w:r>
    </w:p>
    <w:p w:rsidR="00077AA3" w:rsidRPr="008F5224" w:rsidRDefault="00077AA3" w:rsidP="00077AA3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 w:rsidRPr="008F5224">
        <w:rPr>
          <w:lang w:eastAsia="ar-SA"/>
        </w:rPr>
        <w:t>II</w:t>
      </w:r>
      <w:r w:rsidR="00DD603F">
        <w:rPr>
          <w:lang w:eastAsia="ar-SA"/>
        </w:rPr>
        <w:t>S “</w:t>
      </w:r>
      <w:bookmarkStart w:id="0" w:name="_GoBack"/>
      <w:bookmarkEnd w:id="0"/>
      <w:r w:rsidR="00DD603F">
        <w:rPr>
          <w:lang w:eastAsia="ar-SA"/>
        </w:rPr>
        <w:t xml:space="preserve"> MANCINI-TOMMASI–</w:t>
      </w:r>
      <w:r w:rsidRPr="008F5224">
        <w:rPr>
          <w:lang w:eastAsia="ar-SA"/>
        </w:rPr>
        <w:t>TODARO</w:t>
      </w:r>
      <w:r w:rsidR="00DD603F">
        <w:rPr>
          <w:lang w:eastAsia="ar-SA"/>
        </w:rPr>
        <w:t xml:space="preserve">-COSENTINO” </w:t>
      </w:r>
    </w:p>
    <w:p w:rsidR="000A326A" w:rsidRPr="00E81AFA" w:rsidRDefault="000A326A" w:rsidP="000A326A">
      <w:pPr>
        <w:jc w:val="right"/>
        <w:rPr>
          <w:sz w:val="22"/>
          <w:szCs w:val="22"/>
          <w:lang w:eastAsia="ar-SA"/>
        </w:rPr>
      </w:pPr>
    </w:p>
    <w:p w:rsidR="00E81AFA" w:rsidRDefault="00DD603F" w:rsidP="006579F8">
      <w:pPr>
        <w:jc w:val="right"/>
        <w:rPr>
          <w:lang w:eastAsia="ar-SA"/>
        </w:rPr>
      </w:pPr>
      <w:hyperlink r:id="rId6" w:history="1">
        <w:r w:rsidR="00E81AFA" w:rsidRPr="00DA5194">
          <w:rPr>
            <w:rStyle w:val="Collegamentoipertestuale"/>
            <w:lang w:eastAsia="ar-SA"/>
          </w:rPr>
          <w:t>csis01700@pec.istruzione.it</w:t>
        </w:r>
      </w:hyperlink>
    </w:p>
    <w:p w:rsidR="000A326A" w:rsidRPr="007609DD" w:rsidRDefault="000A326A" w:rsidP="006579F8">
      <w:pPr>
        <w:jc w:val="right"/>
        <w:rPr>
          <w:lang w:eastAsia="ar-SA"/>
        </w:rPr>
      </w:pPr>
      <w:r w:rsidRPr="007609DD">
        <w:rPr>
          <w:lang w:eastAsia="ar-SA"/>
        </w:rPr>
        <w:t xml:space="preserve">                                                                                                                                       </w:t>
      </w:r>
    </w:p>
    <w:p w:rsidR="006579F8" w:rsidRPr="007609DD" w:rsidRDefault="006579F8" w:rsidP="00E81AFA">
      <w:pPr>
        <w:pStyle w:val="Corpotesto"/>
        <w:spacing w:after="0" w:line="276" w:lineRule="auto"/>
        <w:rPr>
          <w:bCs/>
          <w:color w:val="000000"/>
        </w:rPr>
      </w:pPr>
    </w:p>
    <w:p w:rsidR="000A326A" w:rsidRPr="007609DD" w:rsidRDefault="000A326A" w:rsidP="007609DD">
      <w:pPr>
        <w:pStyle w:val="Corpotesto"/>
        <w:spacing w:after="0" w:line="276" w:lineRule="auto"/>
        <w:rPr>
          <w:color w:val="000000"/>
        </w:rPr>
      </w:pPr>
      <w:r w:rsidRPr="007609DD">
        <w:rPr>
          <w:b/>
          <w:bCs/>
          <w:color w:val="000000"/>
        </w:rPr>
        <w:t>Oggetto</w:t>
      </w:r>
      <w:r w:rsidRPr="007609DD">
        <w:rPr>
          <w:bCs/>
          <w:color w:val="000000"/>
        </w:rPr>
        <w:t xml:space="preserve">: </w:t>
      </w:r>
      <w:r w:rsidR="007609DD">
        <w:rPr>
          <w:bCs/>
          <w:color w:val="000000"/>
        </w:rPr>
        <w:t>I</w:t>
      </w:r>
      <w:r w:rsidR="006579F8" w:rsidRPr="007609DD">
        <w:rPr>
          <w:bCs/>
          <w:color w:val="000000"/>
        </w:rPr>
        <w:t xml:space="preserve">stanza di </w:t>
      </w:r>
      <w:r w:rsidR="007609DD" w:rsidRPr="007609DD">
        <w:rPr>
          <w:bCs/>
          <w:color w:val="000000"/>
        </w:rPr>
        <w:t xml:space="preserve">  </w:t>
      </w:r>
      <w:r w:rsidR="007609DD" w:rsidRPr="007609DD">
        <w:t xml:space="preserve">□ </w:t>
      </w:r>
      <w:r w:rsidR="007609DD" w:rsidRPr="007609DD">
        <w:rPr>
          <w:color w:val="000000"/>
        </w:rPr>
        <w:t>iscrizione    □</w:t>
      </w:r>
      <w:r w:rsidR="007609DD" w:rsidRPr="007609DD">
        <w:t xml:space="preserve"> </w:t>
      </w:r>
      <w:r w:rsidR="007609DD" w:rsidRPr="007609DD">
        <w:rPr>
          <w:color w:val="000000"/>
        </w:rPr>
        <w:t>rettifica</w:t>
      </w:r>
      <w:r w:rsidR="006579F8" w:rsidRPr="007609DD">
        <w:rPr>
          <w:color w:val="000000"/>
        </w:rPr>
        <w:t xml:space="preserve">   </w:t>
      </w:r>
      <w:r w:rsidR="006D0340" w:rsidRPr="007609DD">
        <w:t xml:space="preserve">□ </w:t>
      </w:r>
      <w:r w:rsidR="006579F8" w:rsidRPr="007609DD">
        <w:rPr>
          <w:color w:val="000000"/>
        </w:rPr>
        <w:t>cancellazione</w:t>
      </w:r>
      <w:r w:rsidR="007609DD" w:rsidRPr="007609DD">
        <w:rPr>
          <w:color w:val="000000"/>
        </w:rPr>
        <w:t xml:space="preserve"> </w:t>
      </w:r>
    </w:p>
    <w:p w:rsidR="000A326A" w:rsidRPr="007609DD" w:rsidRDefault="000A326A" w:rsidP="000A326A">
      <w:pPr>
        <w:pStyle w:val="CM7"/>
        <w:spacing w:line="276" w:lineRule="atLeast"/>
        <w:rPr>
          <w:rFonts w:ascii="Times New Roman" w:hAnsi="Times New Roman" w:cs="Times New Roman"/>
          <w:b/>
          <w:bCs/>
          <w:color w:val="000000"/>
        </w:rPr>
      </w:pPr>
    </w:p>
    <w:p w:rsidR="000A326A" w:rsidRPr="007609DD" w:rsidRDefault="0024521E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 xml:space="preserve">_l_ </w:t>
      </w:r>
      <w:r w:rsidR="000A326A" w:rsidRPr="007609DD">
        <w:rPr>
          <w:color w:val="000000"/>
        </w:rPr>
        <w:t>sottoscritt .....................................................……….................................</w:t>
      </w:r>
      <w:r w:rsidRPr="007609DD">
        <w:rPr>
          <w:color w:val="000000"/>
        </w:rPr>
        <w:t>.............................……</w:t>
      </w:r>
    </w:p>
    <w:p w:rsidR="000A326A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>nato a…….......................................  il ……………</w:t>
      </w:r>
    </w:p>
    <w:p w:rsidR="000A326A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 xml:space="preserve">residente in ….................................................. </w:t>
      </w:r>
      <w:proofErr w:type="gramStart"/>
      <w:r w:rsidRPr="007609DD">
        <w:rPr>
          <w:color w:val="000000"/>
        </w:rPr>
        <w:t>via</w:t>
      </w:r>
      <w:proofErr w:type="gramEnd"/>
      <w:r w:rsidRPr="007609DD">
        <w:rPr>
          <w:color w:val="000000"/>
        </w:rPr>
        <w:t xml:space="preserve"> ......…................................................……………., </w:t>
      </w:r>
    </w:p>
    <w:p w:rsidR="001E0FE5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>in qualità di …................................... ……………………dell’impresa………………………..</w:t>
      </w:r>
      <w:r w:rsidR="001E0FE5" w:rsidRPr="007609DD">
        <w:rPr>
          <w:color w:val="000000"/>
        </w:rPr>
        <w:t>.........</w:t>
      </w:r>
      <w:r w:rsidRPr="007609DD">
        <w:rPr>
          <w:color w:val="000000"/>
        </w:rPr>
        <w:t xml:space="preserve">, </w:t>
      </w:r>
    </w:p>
    <w:p w:rsidR="000A326A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>con sede legale …..............................................…………………….</w:t>
      </w:r>
      <w:r w:rsidR="0024521E" w:rsidRPr="007609DD">
        <w:rPr>
          <w:color w:val="000000"/>
        </w:rPr>
        <w:t>..................................................</w:t>
      </w:r>
      <w:r w:rsidRPr="007609DD">
        <w:rPr>
          <w:color w:val="000000"/>
        </w:rPr>
        <w:t xml:space="preserve">., </w:t>
      </w:r>
    </w:p>
    <w:p w:rsidR="000A326A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>sede operativa …...................................……………………………</w:t>
      </w:r>
      <w:r w:rsidR="0024521E" w:rsidRPr="007609DD">
        <w:rPr>
          <w:color w:val="000000"/>
        </w:rPr>
        <w:t>............................................</w:t>
      </w:r>
      <w:r w:rsidRPr="007609DD">
        <w:rPr>
          <w:color w:val="000000"/>
        </w:rPr>
        <w:t xml:space="preserve">……, </w:t>
      </w:r>
    </w:p>
    <w:p w:rsidR="000A326A" w:rsidRPr="007609DD" w:rsidRDefault="000A326A" w:rsidP="007609DD">
      <w:pPr>
        <w:pStyle w:val="Corpotesto"/>
        <w:spacing w:after="0"/>
        <w:jc w:val="both"/>
        <w:rPr>
          <w:color w:val="000000"/>
        </w:rPr>
      </w:pPr>
      <w:r w:rsidRPr="007609DD">
        <w:rPr>
          <w:color w:val="000000"/>
        </w:rPr>
        <w:t xml:space="preserve">cod. fiscale ................................................................ partita iva .................................................... </w:t>
      </w:r>
      <w:proofErr w:type="spellStart"/>
      <w:r w:rsidRPr="007609DD">
        <w:rPr>
          <w:color w:val="000000"/>
        </w:rPr>
        <w:t>tel</w:t>
      </w:r>
      <w:proofErr w:type="spellEnd"/>
      <w:r w:rsidRPr="007609DD">
        <w:rPr>
          <w:color w:val="000000"/>
        </w:rPr>
        <w:t>………........................………..</w:t>
      </w:r>
      <w:r w:rsidR="0024521E" w:rsidRPr="007609DD">
        <w:rPr>
          <w:color w:val="000000"/>
        </w:rPr>
        <w:t xml:space="preserve">.......................... </w:t>
      </w:r>
      <w:proofErr w:type="gramStart"/>
      <w:r w:rsidR="0024521E" w:rsidRPr="007609DD">
        <w:rPr>
          <w:color w:val="000000"/>
        </w:rPr>
        <w:t>cell</w:t>
      </w:r>
      <w:proofErr w:type="gramEnd"/>
      <w:r w:rsidR="0024521E" w:rsidRPr="007609DD">
        <w:rPr>
          <w:color w:val="000000"/>
        </w:rPr>
        <w:t>.........................................................................</w:t>
      </w:r>
      <w:r w:rsidRPr="007609DD">
        <w:rPr>
          <w:color w:val="000000"/>
        </w:rPr>
        <w:t xml:space="preserve">, email………...................................…………..pec….............................................................................sito internet ...................................................................…..........................................................…....... </w:t>
      </w:r>
    </w:p>
    <w:p w:rsidR="006579F8" w:rsidRPr="007609DD" w:rsidRDefault="007609DD" w:rsidP="006579F8">
      <w:pPr>
        <w:pStyle w:val="Default"/>
        <w:spacing w:line="276" w:lineRule="atLeast"/>
        <w:ind w:right="232"/>
        <w:jc w:val="both"/>
        <w:rPr>
          <w:rFonts w:ascii="Times New Roman" w:hAnsi="Times New Roman" w:cs="Times New Roman"/>
          <w:b/>
        </w:rPr>
      </w:pPr>
      <w:r w:rsidRPr="007609DD">
        <w:rPr>
          <w:rFonts w:ascii="Times New Roman" w:hAnsi="Times New Roman" w:cs="Times New Roman"/>
          <w:b/>
        </w:rPr>
        <w:t>Consapevole</w:t>
      </w:r>
      <w:r w:rsidR="006579F8" w:rsidRPr="007609DD">
        <w:rPr>
          <w:rFonts w:ascii="Times New Roman" w:hAnsi="Times New Roman" w:cs="Times New Roman"/>
          <w:b/>
        </w:rPr>
        <w:t xml:space="preserve"> delle sanzioni previste dall'art. 76 del DPR 445/2000 per l'ipotesi di falsità in atti e dichiarazioni mendaci</w:t>
      </w:r>
    </w:p>
    <w:p w:rsidR="001E0FE5" w:rsidRPr="007609DD" w:rsidRDefault="001E0FE5" w:rsidP="007609DD">
      <w:pPr>
        <w:pStyle w:val="Corpotesto"/>
        <w:spacing w:after="0" w:line="276" w:lineRule="auto"/>
      </w:pPr>
    </w:p>
    <w:p w:rsidR="000A326A" w:rsidRPr="007609DD" w:rsidRDefault="0024521E" w:rsidP="000A326A">
      <w:pPr>
        <w:pStyle w:val="Corpotesto"/>
        <w:spacing w:after="0" w:line="276" w:lineRule="auto"/>
        <w:jc w:val="center"/>
      </w:pPr>
      <w:r w:rsidRPr="007609DD">
        <w:t>DICHIARA</w:t>
      </w:r>
    </w:p>
    <w:p w:rsidR="00426AC6" w:rsidRPr="007609DD" w:rsidRDefault="00426AC6" w:rsidP="000A326A">
      <w:pPr>
        <w:pStyle w:val="Corpotesto"/>
        <w:spacing w:after="0" w:line="276" w:lineRule="auto"/>
        <w:jc w:val="center"/>
      </w:pPr>
    </w:p>
    <w:p w:rsidR="00426AC6" w:rsidRPr="007609DD" w:rsidRDefault="00426AC6" w:rsidP="007609DD">
      <w:pPr>
        <w:pStyle w:val="Paragrafoelenco"/>
        <w:numPr>
          <w:ilvl w:val="0"/>
          <w:numId w:val="7"/>
        </w:numPr>
        <w:jc w:val="both"/>
        <w:rPr>
          <w:bCs/>
        </w:rPr>
      </w:pPr>
      <w:proofErr w:type="gramStart"/>
      <w:r w:rsidRPr="007609DD">
        <w:rPr>
          <w:bCs/>
        </w:rPr>
        <w:t>di</w:t>
      </w:r>
      <w:proofErr w:type="gramEnd"/>
      <w:r w:rsidRPr="007609DD">
        <w:rPr>
          <w:bCs/>
        </w:rPr>
        <w:t xml:space="preserve"> non trovarsi nelle condizioni che comportano l'esclusione dalla partecipazione alle gare ai sensi dell'art.38 del D.Lgs. 163/2006; </w:t>
      </w:r>
    </w:p>
    <w:p w:rsidR="00426AC6" w:rsidRPr="007609DD" w:rsidRDefault="00426AC6" w:rsidP="007609DD">
      <w:pPr>
        <w:pStyle w:val="Paragrafoelenco"/>
        <w:numPr>
          <w:ilvl w:val="0"/>
          <w:numId w:val="7"/>
        </w:numPr>
        <w:jc w:val="both"/>
        <w:rPr>
          <w:bCs/>
        </w:rPr>
      </w:pPr>
      <w:r w:rsidRPr="007609DD">
        <w:rPr>
          <w:bCs/>
        </w:rPr>
        <w:t>di non trovarsi in stato di fallimento, di liquidazione coatta e nei cui confronti non sia in corso un procedimento per la dichiarazione di una di tali situazioni;</w:t>
      </w:r>
    </w:p>
    <w:p w:rsidR="00426AC6" w:rsidRPr="007609DD" w:rsidRDefault="00426AC6" w:rsidP="007609DD">
      <w:pPr>
        <w:pStyle w:val="Paragrafoelenco"/>
        <w:numPr>
          <w:ilvl w:val="0"/>
          <w:numId w:val="7"/>
        </w:numPr>
        <w:jc w:val="both"/>
        <w:rPr>
          <w:bCs/>
        </w:rPr>
      </w:pPr>
      <w:r w:rsidRPr="007609DD">
        <w:rPr>
          <w:bCs/>
        </w:rPr>
        <w:t>di non avere nei propri confronti sentenza di condanna passata in giudicato, o emesso decreto penale di condanna divenuto irrevocabile;</w:t>
      </w:r>
    </w:p>
    <w:p w:rsidR="00772A5C" w:rsidRPr="007609DD" w:rsidRDefault="00772A5C" w:rsidP="007609DD">
      <w:pPr>
        <w:pStyle w:val="Paragrafoelenco"/>
        <w:numPr>
          <w:ilvl w:val="0"/>
          <w:numId w:val="7"/>
        </w:numPr>
        <w:jc w:val="both"/>
        <w:rPr>
          <w:bCs/>
        </w:rPr>
      </w:pPr>
      <w:r w:rsidRPr="007609DD">
        <w:rPr>
          <w:bCs/>
        </w:rPr>
        <w:t xml:space="preserve">di essere </w:t>
      </w:r>
      <w:r w:rsidR="00426AC6" w:rsidRPr="007609DD">
        <w:rPr>
          <w:bCs/>
        </w:rPr>
        <w:t>in regola con il documento unico di regolarità contributiva (DURC) non anteriore a tre mesi.</w:t>
      </w:r>
      <w:r w:rsidRPr="007609DD">
        <w:rPr>
          <w:bCs/>
        </w:rPr>
        <w:t>;</w:t>
      </w:r>
    </w:p>
    <w:p w:rsidR="00772A5C" w:rsidRPr="007609DD" w:rsidRDefault="00772A5C" w:rsidP="007609DD">
      <w:pPr>
        <w:pStyle w:val="Paragrafoelenco"/>
        <w:numPr>
          <w:ilvl w:val="0"/>
          <w:numId w:val="7"/>
        </w:numPr>
        <w:jc w:val="both"/>
      </w:pPr>
      <w:r w:rsidRPr="007609DD">
        <w:rPr>
          <w:color w:val="000000"/>
        </w:rPr>
        <w:t>d</w:t>
      </w:r>
      <w:r w:rsidR="000A326A" w:rsidRPr="007609DD">
        <w:rPr>
          <w:color w:val="000000"/>
        </w:rPr>
        <w:t>i avere una</w:t>
      </w:r>
      <w:r w:rsidR="000A326A" w:rsidRPr="007609DD">
        <w:t xml:space="preserve"> sede operativa nella Regione _____________</w:t>
      </w:r>
      <w:r w:rsidRPr="007609DD">
        <w:t>______</w:t>
      </w:r>
      <w:r w:rsidR="000A326A" w:rsidRPr="007609DD">
        <w:t xml:space="preserve"> (indicata nel certificato CCIAA)</w:t>
      </w:r>
      <w:r w:rsidRPr="007609DD">
        <w:t>;</w:t>
      </w:r>
    </w:p>
    <w:p w:rsidR="00772A5C" w:rsidRPr="007609DD" w:rsidRDefault="00772A5C" w:rsidP="007609DD">
      <w:pPr>
        <w:pStyle w:val="Paragrafoelenco"/>
        <w:numPr>
          <w:ilvl w:val="0"/>
          <w:numId w:val="7"/>
        </w:numPr>
        <w:jc w:val="both"/>
        <w:rPr>
          <w:bCs/>
        </w:rPr>
      </w:pPr>
      <w:proofErr w:type="gramStart"/>
      <w:r w:rsidRPr="007609DD">
        <w:t>d</w:t>
      </w:r>
      <w:r w:rsidR="000A326A" w:rsidRPr="007609DD">
        <w:t>i</w:t>
      </w:r>
      <w:proofErr w:type="gramEnd"/>
      <w:r w:rsidR="000A326A" w:rsidRPr="007609DD">
        <w:t xml:space="preserve"> essere </w:t>
      </w:r>
      <w:r w:rsidR="00426AC6" w:rsidRPr="007609DD">
        <w:t xml:space="preserve">□ iscritto  □ non iscritto </w:t>
      </w:r>
      <w:r w:rsidR="007609DD">
        <w:t>MEPA</w:t>
      </w:r>
    </w:p>
    <w:p w:rsidR="005A114E" w:rsidRPr="007609DD" w:rsidRDefault="005A114E" w:rsidP="005A114E">
      <w:pPr>
        <w:pStyle w:val="Paragrafoelenco"/>
        <w:jc w:val="both"/>
        <w:rPr>
          <w:bCs/>
        </w:rPr>
      </w:pPr>
    </w:p>
    <w:p w:rsidR="000A326A" w:rsidRPr="007609DD" w:rsidRDefault="0024521E" w:rsidP="000A326A">
      <w:pPr>
        <w:pStyle w:val="CM7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609DD">
        <w:rPr>
          <w:rFonts w:ascii="Times New Roman" w:hAnsi="Times New Roman" w:cs="Times New Roman"/>
          <w:color w:val="000000"/>
        </w:rPr>
        <w:t>CHIEDE</w:t>
      </w:r>
      <w:r w:rsidR="000A326A" w:rsidRPr="007609DD">
        <w:rPr>
          <w:rFonts w:ascii="Times New Roman" w:hAnsi="Times New Roman" w:cs="Times New Roman"/>
          <w:color w:val="000000"/>
        </w:rPr>
        <w:t xml:space="preserve"> </w:t>
      </w:r>
    </w:p>
    <w:p w:rsidR="001E0FE5" w:rsidRPr="007609DD" w:rsidRDefault="001E0FE5" w:rsidP="001E0FE5">
      <w:pPr>
        <w:pStyle w:val="Corpotesto"/>
        <w:spacing w:after="0" w:line="276" w:lineRule="auto"/>
        <w:jc w:val="center"/>
        <w:rPr>
          <w:color w:val="000000"/>
        </w:rPr>
      </w:pPr>
      <w:r w:rsidRPr="007609DD">
        <w:t xml:space="preserve">□   </w:t>
      </w:r>
      <w:r w:rsidR="007609DD" w:rsidRPr="007609DD">
        <w:rPr>
          <w:color w:val="000000"/>
        </w:rPr>
        <w:t>l’iscrizione □</w:t>
      </w:r>
      <w:r w:rsidR="007609DD" w:rsidRPr="007609DD">
        <w:t xml:space="preserve"> </w:t>
      </w:r>
      <w:r w:rsidR="007609DD" w:rsidRPr="007609DD">
        <w:rPr>
          <w:color w:val="000000"/>
        </w:rPr>
        <w:t>la</w:t>
      </w:r>
      <w:r w:rsidRPr="007609DD">
        <w:rPr>
          <w:color w:val="000000"/>
        </w:rPr>
        <w:t xml:space="preserve"> rettifica</w:t>
      </w:r>
      <w:r w:rsidR="00426AC6" w:rsidRPr="007609DD">
        <w:rPr>
          <w:color w:val="000000"/>
        </w:rPr>
        <w:t>/integrazione</w:t>
      </w:r>
      <w:r w:rsidRPr="007609DD">
        <w:rPr>
          <w:color w:val="000000"/>
        </w:rPr>
        <w:t xml:space="preserve">   </w:t>
      </w:r>
      <w:r w:rsidRPr="007609DD">
        <w:t xml:space="preserve">□ la </w:t>
      </w:r>
      <w:r w:rsidRPr="007609DD">
        <w:rPr>
          <w:color w:val="000000"/>
        </w:rPr>
        <w:t>cancellazione</w:t>
      </w:r>
    </w:p>
    <w:p w:rsidR="001E0FE5" w:rsidRPr="007609DD" w:rsidRDefault="001E0FE5" w:rsidP="001E0FE5">
      <w:pPr>
        <w:pStyle w:val="Corpotesto"/>
        <w:spacing w:after="0" w:line="276" w:lineRule="auto"/>
        <w:jc w:val="center"/>
        <w:rPr>
          <w:color w:val="000000"/>
        </w:rPr>
      </w:pPr>
    </w:p>
    <w:p w:rsidR="000A326A" w:rsidRPr="007609DD" w:rsidRDefault="000A326A" w:rsidP="007609DD">
      <w:pPr>
        <w:pStyle w:val="Corpotesto"/>
        <w:spacing w:after="0"/>
        <w:jc w:val="both"/>
      </w:pPr>
      <w:r w:rsidRPr="007609DD">
        <w:rPr>
          <w:color w:val="000000"/>
        </w:rPr>
        <w:t>dell'Impresa/ditta nell’elenco dei Fornitori, p</w:t>
      </w:r>
      <w:r w:rsidR="00C9620F" w:rsidRPr="007609DD">
        <w:t xml:space="preserve">er la quale </w:t>
      </w:r>
      <w:r w:rsidRPr="007609DD">
        <w:t>trova debito riscontro nella documentazione relativa all’oggetto sociale, nonché all’attività intrapresa e regolarmente dichiarata alla C.C.I.A.A. di appartenenza.</w:t>
      </w:r>
    </w:p>
    <w:p w:rsidR="000A326A" w:rsidRPr="007609DD" w:rsidRDefault="007609DD" w:rsidP="007609DD">
      <w:pPr>
        <w:pStyle w:val="Corpotesto"/>
        <w:spacing w:after="0"/>
        <w:jc w:val="both"/>
      </w:pPr>
      <w:r w:rsidRPr="007609DD">
        <w:t>Allega</w:t>
      </w:r>
      <w:r w:rsidR="000A326A" w:rsidRPr="007609DD">
        <w:t xml:space="preserve"> alla presente:</w:t>
      </w:r>
    </w:p>
    <w:p w:rsidR="000A326A" w:rsidRPr="007609DD" w:rsidRDefault="000A326A" w:rsidP="007609DD">
      <w:pPr>
        <w:pStyle w:val="Default"/>
        <w:numPr>
          <w:ilvl w:val="0"/>
          <w:numId w:val="5"/>
        </w:numPr>
        <w:spacing w:after="28"/>
        <w:jc w:val="both"/>
        <w:rPr>
          <w:rFonts w:ascii="Times New Roman" w:hAnsi="Times New Roman" w:cs="Times New Roman"/>
          <w:color w:val="auto"/>
        </w:rPr>
      </w:pPr>
      <w:r w:rsidRPr="007609DD">
        <w:rPr>
          <w:rFonts w:ascii="Times New Roman" w:hAnsi="Times New Roman" w:cs="Times New Roman"/>
          <w:color w:val="auto"/>
        </w:rPr>
        <w:t xml:space="preserve">Il numero d'iscrizione alla C.C.I.A.A., la data di costituzione, la data di inizio attività, i rappresentanti legali della Società con i poteri di firma e rappresentanza (art. 39, comma 1, del </w:t>
      </w:r>
      <w:r w:rsidR="007609DD" w:rsidRPr="007609DD">
        <w:rPr>
          <w:rFonts w:ascii="Times New Roman" w:hAnsi="Times New Roman" w:cs="Times New Roman"/>
          <w:color w:val="auto"/>
        </w:rPr>
        <w:t>D.lgs.</w:t>
      </w:r>
      <w:r w:rsidRPr="007609DD">
        <w:rPr>
          <w:rFonts w:ascii="Times New Roman" w:hAnsi="Times New Roman" w:cs="Times New Roman"/>
          <w:color w:val="auto"/>
        </w:rPr>
        <w:t xml:space="preserve"> 163/2006) </w:t>
      </w:r>
    </w:p>
    <w:p w:rsidR="000A326A" w:rsidRPr="007609DD" w:rsidRDefault="000A326A" w:rsidP="007609DD">
      <w:pPr>
        <w:pStyle w:val="Default"/>
        <w:numPr>
          <w:ilvl w:val="0"/>
          <w:numId w:val="5"/>
        </w:numPr>
        <w:spacing w:after="28"/>
        <w:jc w:val="both"/>
        <w:rPr>
          <w:rFonts w:ascii="Times New Roman" w:hAnsi="Times New Roman" w:cs="Times New Roman"/>
          <w:color w:val="auto"/>
        </w:rPr>
      </w:pPr>
      <w:r w:rsidRPr="007609DD">
        <w:rPr>
          <w:rFonts w:ascii="Times New Roman" w:hAnsi="Times New Roman" w:cs="Times New Roman"/>
          <w:color w:val="auto"/>
        </w:rPr>
        <w:t xml:space="preserve">Autocertificazione relativa ai dati anagrafici del titolare o del legale rappresentante, </w:t>
      </w:r>
      <w:r w:rsidR="00772A5C" w:rsidRPr="007609DD">
        <w:rPr>
          <w:rFonts w:ascii="Times New Roman" w:hAnsi="Times New Roman" w:cs="Times New Roman"/>
          <w:color w:val="auto"/>
        </w:rPr>
        <w:t>limitatamente alle imprese</w:t>
      </w:r>
      <w:r w:rsidRPr="007609DD">
        <w:rPr>
          <w:rFonts w:ascii="Times New Roman" w:hAnsi="Times New Roman" w:cs="Times New Roman"/>
          <w:color w:val="auto"/>
        </w:rPr>
        <w:t xml:space="preserve"> non iscritte alla C.C.I.A.A. </w:t>
      </w:r>
    </w:p>
    <w:p w:rsidR="000A326A" w:rsidRPr="007609DD" w:rsidRDefault="000A326A" w:rsidP="007609DD">
      <w:pPr>
        <w:pStyle w:val="Default"/>
        <w:numPr>
          <w:ilvl w:val="0"/>
          <w:numId w:val="5"/>
        </w:numPr>
        <w:spacing w:after="28"/>
        <w:jc w:val="both"/>
        <w:rPr>
          <w:rFonts w:ascii="Times New Roman" w:hAnsi="Times New Roman" w:cs="Times New Roman"/>
          <w:color w:val="auto"/>
        </w:rPr>
      </w:pPr>
      <w:r w:rsidRPr="007609DD">
        <w:rPr>
          <w:rFonts w:ascii="Times New Roman" w:hAnsi="Times New Roman" w:cs="Times New Roman"/>
          <w:color w:val="auto"/>
        </w:rPr>
        <w:t xml:space="preserve">Autocertificazione, dell'iscrizione all'Albo Regionale come previsto dalla legge 381/91 per </w:t>
      </w:r>
      <w:r w:rsidR="00772A5C" w:rsidRPr="007609DD">
        <w:rPr>
          <w:rFonts w:ascii="Times New Roman" w:hAnsi="Times New Roman" w:cs="Times New Roman"/>
          <w:color w:val="auto"/>
        </w:rPr>
        <w:t>le Cooperative Sociali.</w:t>
      </w:r>
    </w:p>
    <w:p w:rsidR="000A326A" w:rsidRPr="007609DD" w:rsidRDefault="000A326A" w:rsidP="000A326A">
      <w:pPr>
        <w:pStyle w:val="Default"/>
        <w:numPr>
          <w:ilvl w:val="0"/>
          <w:numId w:val="5"/>
        </w:numPr>
        <w:spacing w:after="28" w:line="276" w:lineRule="auto"/>
        <w:jc w:val="both"/>
        <w:rPr>
          <w:rFonts w:ascii="Times New Roman" w:hAnsi="Times New Roman" w:cs="Times New Roman"/>
          <w:color w:val="auto"/>
        </w:rPr>
      </w:pPr>
      <w:r w:rsidRPr="007609DD">
        <w:rPr>
          <w:rFonts w:ascii="Times New Roman" w:hAnsi="Times New Roman" w:cs="Times New Roman"/>
          <w:color w:val="auto"/>
        </w:rPr>
        <w:lastRenderedPageBreak/>
        <w:t>Autocertificazione dell'iscrizione all'Albo Professiona</w:t>
      </w:r>
      <w:r w:rsidR="00772A5C" w:rsidRPr="007609DD">
        <w:rPr>
          <w:rFonts w:ascii="Times New Roman" w:hAnsi="Times New Roman" w:cs="Times New Roman"/>
          <w:color w:val="auto"/>
        </w:rPr>
        <w:t>le per i liberi professionisti.</w:t>
      </w:r>
    </w:p>
    <w:p w:rsidR="000A326A" w:rsidRPr="007609DD" w:rsidRDefault="000A326A" w:rsidP="000A326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609DD">
        <w:rPr>
          <w:rFonts w:ascii="Times New Roman" w:hAnsi="Times New Roman" w:cs="Times New Roman"/>
          <w:color w:val="auto"/>
        </w:rPr>
        <w:t xml:space="preserve">Statuto o Atto costitutivo, in carta semplice, limitatamente alle Associazioni o Enti Morali non iscritte alla C.C.I.A.A. </w:t>
      </w:r>
    </w:p>
    <w:p w:rsidR="000A326A" w:rsidRDefault="000A326A" w:rsidP="000A326A">
      <w:pPr>
        <w:pStyle w:val="Corpotesto"/>
        <w:tabs>
          <w:tab w:val="left" w:pos="7088"/>
        </w:tabs>
        <w:spacing w:after="0" w:line="276" w:lineRule="auto"/>
        <w:jc w:val="both"/>
      </w:pPr>
    </w:p>
    <w:p w:rsidR="007609DD" w:rsidRDefault="007609DD" w:rsidP="000A326A">
      <w:pPr>
        <w:pStyle w:val="Corpotesto"/>
        <w:tabs>
          <w:tab w:val="left" w:pos="7088"/>
        </w:tabs>
        <w:spacing w:after="0" w:line="276" w:lineRule="auto"/>
        <w:jc w:val="both"/>
      </w:pPr>
    </w:p>
    <w:p w:rsidR="007609DD" w:rsidRPr="007609DD" w:rsidRDefault="007609DD" w:rsidP="000A326A">
      <w:pPr>
        <w:pStyle w:val="Corpotesto"/>
        <w:tabs>
          <w:tab w:val="left" w:pos="7088"/>
        </w:tabs>
        <w:spacing w:after="0" w:line="276" w:lineRule="auto"/>
        <w:jc w:val="both"/>
      </w:pPr>
    </w:p>
    <w:p w:rsidR="000A326A" w:rsidRPr="007609DD" w:rsidRDefault="000A326A" w:rsidP="000A326A">
      <w:pPr>
        <w:pStyle w:val="Corpotesto"/>
        <w:tabs>
          <w:tab w:val="left" w:pos="7088"/>
        </w:tabs>
        <w:spacing w:after="0" w:line="276" w:lineRule="auto"/>
        <w:jc w:val="both"/>
      </w:pPr>
    </w:p>
    <w:p w:rsidR="000A326A" w:rsidRPr="007609DD" w:rsidRDefault="000A326A" w:rsidP="000A326A">
      <w:pPr>
        <w:pStyle w:val="Corpotesto"/>
        <w:tabs>
          <w:tab w:val="left" w:pos="7088"/>
        </w:tabs>
        <w:spacing w:after="0" w:line="276" w:lineRule="auto"/>
        <w:jc w:val="both"/>
      </w:pPr>
      <w:r w:rsidRPr="007609DD">
        <w:t>_________________, ____________</w:t>
      </w:r>
      <w:r w:rsidRPr="007609DD">
        <w:tab/>
        <w:t>Firma</w:t>
      </w:r>
      <w:r w:rsidR="007609DD" w:rsidRPr="007609DD">
        <w:t xml:space="preserve"> </w:t>
      </w:r>
      <w:r w:rsidRPr="007609DD">
        <w:t>e Timbro</w:t>
      </w:r>
    </w:p>
    <w:p w:rsidR="000A326A" w:rsidRPr="007609DD" w:rsidRDefault="000A326A" w:rsidP="000A326A"/>
    <w:p w:rsidR="000A326A" w:rsidRPr="007609DD" w:rsidRDefault="000A326A" w:rsidP="000A326A">
      <w:pPr>
        <w:pStyle w:val="CM7"/>
        <w:spacing w:line="360" w:lineRule="auto"/>
        <w:jc w:val="right"/>
        <w:rPr>
          <w:rFonts w:ascii="Times New Roman" w:hAnsi="Times New Roman" w:cs="Times New Roman"/>
          <w:color w:val="000000"/>
        </w:rPr>
      </w:pPr>
    </w:p>
    <w:p w:rsidR="000A326A" w:rsidRPr="007609DD" w:rsidRDefault="000A326A" w:rsidP="000A326A">
      <w:pPr>
        <w:pStyle w:val="Normale1"/>
        <w:rPr>
          <w:rFonts w:ascii="Times New Roman" w:hAnsi="Times New Roman" w:cs="Times New Roman"/>
        </w:rPr>
      </w:pPr>
    </w:p>
    <w:p w:rsidR="000A326A" w:rsidRPr="007609DD" w:rsidRDefault="000A326A" w:rsidP="000A326A">
      <w:pPr>
        <w:pStyle w:val="Normale1"/>
        <w:rPr>
          <w:rFonts w:ascii="Times New Roman" w:hAnsi="Times New Roman" w:cs="Times New Roman"/>
        </w:rPr>
      </w:pPr>
    </w:p>
    <w:p w:rsidR="000A326A" w:rsidRPr="007609DD" w:rsidRDefault="000A326A" w:rsidP="000A326A">
      <w:pPr>
        <w:pStyle w:val="Normale1"/>
        <w:rPr>
          <w:rFonts w:ascii="Times New Roman" w:hAnsi="Times New Roman" w:cs="Times New Roman"/>
        </w:rPr>
      </w:pPr>
    </w:p>
    <w:p w:rsidR="000A326A" w:rsidRPr="007609DD" w:rsidRDefault="000A326A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Default="001E0FE5" w:rsidP="000A326A">
      <w:pPr>
        <w:pStyle w:val="Normale1"/>
        <w:rPr>
          <w:rFonts w:ascii="Times New Roman" w:hAnsi="Times New Roman" w:cs="Times New Roman"/>
        </w:rPr>
      </w:pPr>
    </w:p>
    <w:p w:rsidR="001E0FE5" w:rsidRPr="007609DD" w:rsidRDefault="001E0FE5" w:rsidP="000A326A">
      <w:pPr>
        <w:pStyle w:val="Normale1"/>
        <w:rPr>
          <w:rFonts w:ascii="Times New Roman" w:hAnsi="Times New Roman" w:cs="Times New Roman"/>
        </w:rPr>
      </w:pPr>
    </w:p>
    <w:p w:rsidR="0024521E" w:rsidRPr="00EE7620" w:rsidRDefault="007609DD" w:rsidP="005A114E">
      <w:pPr>
        <w:pStyle w:val="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7620">
        <w:rPr>
          <w:rFonts w:ascii="Times New Roman" w:hAnsi="Times New Roman" w:cs="Times New Roman"/>
          <w:b/>
          <w:sz w:val="22"/>
          <w:szCs w:val="22"/>
        </w:rPr>
        <w:t>A</w:t>
      </w:r>
      <w:r w:rsidR="005A114E" w:rsidRPr="00EE7620">
        <w:rPr>
          <w:rFonts w:ascii="Times New Roman" w:hAnsi="Times New Roman" w:cs="Times New Roman"/>
          <w:b/>
          <w:sz w:val="22"/>
          <w:szCs w:val="22"/>
        </w:rPr>
        <w:t>llegare il documento di identità del dichiarante</w:t>
      </w:r>
    </w:p>
    <w:p w:rsidR="007609DD" w:rsidRPr="00EE7620" w:rsidRDefault="007609DD" w:rsidP="005A114E">
      <w:pPr>
        <w:pStyle w:val="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7620">
        <w:rPr>
          <w:rFonts w:ascii="Times New Roman" w:hAnsi="Times New Roman" w:cs="Times New Roman"/>
          <w:b/>
          <w:sz w:val="22"/>
          <w:szCs w:val="22"/>
        </w:rPr>
        <w:t>La dichiarazione p</w:t>
      </w:r>
      <w:r w:rsidR="00EE7620" w:rsidRPr="00EE7620">
        <w:rPr>
          <w:rFonts w:ascii="Times New Roman" w:hAnsi="Times New Roman" w:cs="Times New Roman"/>
          <w:b/>
          <w:sz w:val="22"/>
          <w:szCs w:val="22"/>
        </w:rPr>
        <w:t xml:space="preserve">uò essere firmata </w:t>
      </w:r>
      <w:r w:rsidRPr="00EE7620">
        <w:rPr>
          <w:rFonts w:ascii="Times New Roman" w:hAnsi="Times New Roman" w:cs="Times New Roman"/>
          <w:b/>
          <w:sz w:val="22"/>
          <w:szCs w:val="22"/>
        </w:rPr>
        <w:t>digitalmente</w:t>
      </w:r>
    </w:p>
    <w:p w:rsidR="00BE5104" w:rsidRDefault="00BE5104" w:rsidP="0024521E">
      <w:pPr>
        <w:pStyle w:val="Normale1"/>
        <w:jc w:val="right"/>
        <w:rPr>
          <w:rFonts w:ascii="Times New Roman" w:hAnsi="Times New Roman" w:cs="Times New Roman"/>
        </w:rPr>
      </w:pPr>
    </w:p>
    <w:sectPr w:rsidR="00BE5104" w:rsidSect="00227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3F24046D"/>
    <w:multiLevelType w:val="hybridMultilevel"/>
    <w:tmpl w:val="D8F83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16084"/>
    <w:multiLevelType w:val="hybridMultilevel"/>
    <w:tmpl w:val="DC58B2E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101EA"/>
    <w:multiLevelType w:val="hybridMultilevel"/>
    <w:tmpl w:val="9862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6A"/>
    <w:rsid w:val="00077AA3"/>
    <w:rsid w:val="000A326A"/>
    <w:rsid w:val="001E0FE5"/>
    <w:rsid w:val="00227A8E"/>
    <w:rsid w:val="0024521E"/>
    <w:rsid w:val="00382616"/>
    <w:rsid w:val="00426AC6"/>
    <w:rsid w:val="0051695E"/>
    <w:rsid w:val="005A114E"/>
    <w:rsid w:val="006579F8"/>
    <w:rsid w:val="006D0340"/>
    <w:rsid w:val="00721AD6"/>
    <w:rsid w:val="007609DD"/>
    <w:rsid w:val="00772A5C"/>
    <w:rsid w:val="0080450B"/>
    <w:rsid w:val="00832E60"/>
    <w:rsid w:val="0083387F"/>
    <w:rsid w:val="00875231"/>
    <w:rsid w:val="008E39E2"/>
    <w:rsid w:val="008F5224"/>
    <w:rsid w:val="009245AE"/>
    <w:rsid w:val="00965CD6"/>
    <w:rsid w:val="00AB6FDC"/>
    <w:rsid w:val="00BB0A98"/>
    <w:rsid w:val="00BE5104"/>
    <w:rsid w:val="00C9620F"/>
    <w:rsid w:val="00DD603F"/>
    <w:rsid w:val="00DF4E55"/>
    <w:rsid w:val="00E81AFA"/>
    <w:rsid w:val="00EE7620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9E517-2A5F-41F3-B346-B0E3493E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26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A32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A3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0A326A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7">
    <w:name w:val="CM7"/>
    <w:basedOn w:val="Normale1"/>
    <w:next w:val="Normale1"/>
    <w:rsid w:val="000A326A"/>
    <w:rPr>
      <w:color w:val="auto"/>
    </w:rPr>
  </w:style>
  <w:style w:type="paragraph" w:customStyle="1" w:styleId="CM2">
    <w:name w:val="CM2"/>
    <w:basedOn w:val="Normale1"/>
    <w:next w:val="Normale1"/>
    <w:rsid w:val="000A326A"/>
    <w:pPr>
      <w:spacing w:line="276" w:lineRule="atLeast"/>
    </w:pPr>
    <w:rPr>
      <w:color w:val="auto"/>
    </w:rPr>
  </w:style>
  <w:style w:type="paragraph" w:customStyle="1" w:styleId="CM8">
    <w:name w:val="CM8"/>
    <w:basedOn w:val="Normale1"/>
    <w:next w:val="Normale1"/>
    <w:rsid w:val="000A326A"/>
    <w:rPr>
      <w:color w:val="auto"/>
    </w:rPr>
  </w:style>
  <w:style w:type="paragraph" w:customStyle="1" w:styleId="CM1">
    <w:name w:val="CM1"/>
    <w:basedOn w:val="Normale1"/>
    <w:next w:val="Normale1"/>
    <w:rsid w:val="000A326A"/>
    <w:pPr>
      <w:spacing w:line="276" w:lineRule="atLeast"/>
    </w:pPr>
    <w:rPr>
      <w:color w:val="auto"/>
    </w:rPr>
  </w:style>
  <w:style w:type="paragraph" w:customStyle="1" w:styleId="CM3">
    <w:name w:val="CM3"/>
    <w:basedOn w:val="Normale1"/>
    <w:next w:val="Normale1"/>
    <w:rsid w:val="000A326A"/>
    <w:pPr>
      <w:spacing w:line="276" w:lineRule="atLeast"/>
    </w:pPr>
    <w:rPr>
      <w:color w:val="auto"/>
    </w:rPr>
  </w:style>
  <w:style w:type="paragraph" w:customStyle="1" w:styleId="CM4">
    <w:name w:val="CM4"/>
    <w:basedOn w:val="Normale1"/>
    <w:next w:val="Normale1"/>
    <w:rsid w:val="000A326A"/>
    <w:rPr>
      <w:color w:val="auto"/>
    </w:rPr>
  </w:style>
  <w:style w:type="paragraph" w:customStyle="1" w:styleId="CM5">
    <w:name w:val="CM5"/>
    <w:basedOn w:val="Normale1"/>
    <w:next w:val="Normale1"/>
    <w:rsid w:val="000A326A"/>
    <w:pPr>
      <w:spacing w:line="276" w:lineRule="atLeast"/>
    </w:pPr>
    <w:rPr>
      <w:color w:val="auto"/>
    </w:rPr>
  </w:style>
  <w:style w:type="paragraph" w:customStyle="1" w:styleId="Default">
    <w:name w:val="Default"/>
    <w:rsid w:val="000A326A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72A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s01700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FEAB-6039-4F10-8587-CC848E59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- TOMMASI</dc:creator>
  <cp:keywords/>
  <dc:description/>
  <cp:lastModifiedBy>Simone</cp:lastModifiedBy>
  <cp:revision>11</cp:revision>
  <cp:lastPrinted>2019-01-25T07:28:00Z</cp:lastPrinted>
  <dcterms:created xsi:type="dcterms:W3CDTF">2024-08-28T08:55:00Z</dcterms:created>
  <dcterms:modified xsi:type="dcterms:W3CDTF">2024-10-02T10:00:00Z</dcterms:modified>
</cp:coreProperties>
</file>